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CC" w:rsidRDefault="00CC7451" w:rsidP="00CC7451">
      <w:pPr>
        <w:spacing w:line="23" w:lineRule="atLeast"/>
        <w:jc w:val="center"/>
        <w:rPr>
          <w:b/>
          <w:sz w:val="24"/>
          <w:szCs w:val="24"/>
        </w:rPr>
      </w:pPr>
      <w:r w:rsidRPr="00CC7451">
        <w:rPr>
          <w:b/>
          <w:sz w:val="24"/>
          <w:szCs w:val="24"/>
        </w:rPr>
        <w:t>ПОЯСНИТЕЛЬНАЯ ЗАПИСКА</w:t>
      </w:r>
    </w:p>
    <w:tbl>
      <w:tblPr>
        <w:tblStyle w:val="ac"/>
        <w:tblW w:w="15134" w:type="dxa"/>
        <w:tblLook w:val="04A0"/>
      </w:tblPr>
      <w:tblGrid>
        <w:gridCol w:w="2518"/>
        <w:gridCol w:w="12616"/>
      </w:tblGrid>
      <w:tr w:rsidR="003F1872" w:rsidTr="00F513F2">
        <w:tc>
          <w:tcPr>
            <w:tcW w:w="2518" w:type="dxa"/>
          </w:tcPr>
          <w:p w:rsidR="003F1872" w:rsidRPr="00AB056B" w:rsidRDefault="00AB056B" w:rsidP="00AB056B">
            <w:pPr>
              <w:spacing w:line="23" w:lineRule="atLeast"/>
              <w:rPr>
                <w:b/>
                <w:sz w:val="24"/>
                <w:szCs w:val="24"/>
              </w:rPr>
            </w:pPr>
            <w:r w:rsidRPr="00AB056B">
              <w:rPr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программа.</w:t>
            </w:r>
          </w:p>
        </w:tc>
        <w:tc>
          <w:tcPr>
            <w:tcW w:w="12616" w:type="dxa"/>
          </w:tcPr>
          <w:p w:rsidR="007F1E84" w:rsidRDefault="00AB056B" w:rsidP="00AB056B">
            <w:pPr>
              <w:spacing w:line="23" w:lineRule="atLeast"/>
              <w:ind w:firstLine="567"/>
              <w:jc w:val="both"/>
              <w:rPr>
                <w:sz w:val="24"/>
                <w:szCs w:val="24"/>
              </w:rPr>
            </w:pPr>
            <w:r w:rsidRPr="00AB056B">
              <w:rPr>
                <w:sz w:val="24"/>
                <w:szCs w:val="24"/>
              </w:rPr>
              <w:t>Рабочая программа по предмету «</w:t>
            </w:r>
            <w:r w:rsidRPr="00AB056B">
              <w:rPr>
                <w:i/>
                <w:sz w:val="24"/>
                <w:szCs w:val="24"/>
              </w:rPr>
              <w:t xml:space="preserve">Информатика и ИКТ» </w:t>
            </w:r>
            <w:r w:rsidRPr="00AB056B">
              <w:rPr>
                <w:sz w:val="24"/>
                <w:szCs w:val="24"/>
              </w:rPr>
              <w:t>для 8 класса на 2020-2021 учебный год составлена на основе</w:t>
            </w:r>
            <w:r>
              <w:rPr>
                <w:sz w:val="24"/>
                <w:szCs w:val="24"/>
              </w:rPr>
              <w:t xml:space="preserve"> авторской программы: </w:t>
            </w:r>
            <w:hyperlink r:id="rId6" w:tgtFrame="_blank" w:history="1">
              <w:r w:rsidRPr="00AB056B">
                <w:rPr>
                  <w:rStyle w:val="a5"/>
                  <w:sz w:val="24"/>
                  <w:szCs w:val="24"/>
                  <w:shd w:val="clear" w:color="auto" w:fill="FFFFFF"/>
                </w:rPr>
                <w:t xml:space="preserve">Информатика. 7–9 классы: примерная рабочая программа / Л.Л. </w:t>
              </w:r>
              <w:proofErr w:type="spellStart"/>
              <w:r w:rsidRPr="00AB056B">
                <w:rPr>
                  <w:rStyle w:val="a5"/>
                  <w:sz w:val="24"/>
                  <w:szCs w:val="24"/>
                  <w:shd w:val="clear" w:color="auto" w:fill="FFFFFF"/>
                </w:rPr>
                <w:t>Босова</w:t>
              </w:r>
              <w:proofErr w:type="spellEnd"/>
              <w:r w:rsidRPr="00AB056B">
                <w:rPr>
                  <w:rStyle w:val="a5"/>
                  <w:sz w:val="24"/>
                  <w:szCs w:val="24"/>
                  <w:shd w:val="clear" w:color="auto" w:fill="FFFFFF"/>
                </w:rPr>
                <w:t xml:space="preserve">, А.Ю. </w:t>
              </w:r>
              <w:proofErr w:type="spellStart"/>
              <w:r w:rsidRPr="00AB056B">
                <w:rPr>
                  <w:rStyle w:val="a5"/>
                  <w:sz w:val="24"/>
                  <w:szCs w:val="24"/>
                  <w:shd w:val="clear" w:color="auto" w:fill="FFFFFF"/>
                </w:rPr>
                <w:t>Босова</w:t>
              </w:r>
              <w:proofErr w:type="spellEnd"/>
            </w:hyperlink>
            <w:r>
              <w:rPr>
                <w:sz w:val="24"/>
                <w:szCs w:val="24"/>
              </w:rPr>
              <w:t xml:space="preserve">. </w:t>
            </w:r>
          </w:p>
          <w:p w:rsidR="003F1872" w:rsidRPr="00AB056B" w:rsidRDefault="003F1872" w:rsidP="007F1E84">
            <w:pPr>
              <w:spacing w:line="23" w:lineRule="atLeast"/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3F1872" w:rsidTr="00F513F2">
        <w:tc>
          <w:tcPr>
            <w:tcW w:w="2518" w:type="dxa"/>
          </w:tcPr>
          <w:p w:rsidR="003F1872" w:rsidRDefault="007F1E84" w:rsidP="007F1E84">
            <w:pPr>
              <w:spacing w:line="23" w:lineRule="atLeast"/>
              <w:rPr>
                <w:b/>
                <w:sz w:val="24"/>
                <w:szCs w:val="24"/>
              </w:rPr>
            </w:pPr>
            <w:r w:rsidRPr="00530E7C">
              <w:rPr>
                <w:color w:val="0D0D0D" w:themeColor="text1" w:themeTint="F2"/>
                <w:sz w:val="24"/>
                <w:szCs w:val="24"/>
              </w:rPr>
              <w:t>Сведения об УМК</w:t>
            </w:r>
          </w:p>
        </w:tc>
        <w:tc>
          <w:tcPr>
            <w:tcW w:w="12616" w:type="dxa"/>
          </w:tcPr>
          <w:p w:rsidR="003F1872" w:rsidRDefault="007F1E84" w:rsidP="00A56E07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«Информатика: Учебник для 8</w:t>
            </w:r>
            <w:r w:rsidRPr="00443424">
              <w:rPr>
                <w:sz w:val="24"/>
                <w:szCs w:val="24"/>
              </w:rPr>
              <w:t xml:space="preserve"> класса» </w:t>
            </w:r>
            <w:proofErr w:type="spellStart"/>
            <w:r w:rsidRPr="00443424">
              <w:rPr>
                <w:sz w:val="24"/>
                <w:szCs w:val="24"/>
              </w:rPr>
              <w:t>Босова</w:t>
            </w:r>
            <w:proofErr w:type="spellEnd"/>
            <w:r w:rsidRPr="00443424">
              <w:rPr>
                <w:sz w:val="24"/>
                <w:szCs w:val="24"/>
              </w:rPr>
              <w:t xml:space="preserve"> Л.Л., </w:t>
            </w:r>
            <w:proofErr w:type="spellStart"/>
            <w:r w:rsidRPr="00443424">
              <w:rPr>
                <w:sz w:val="24"/>
                <w:szCs w:val="24"/>
              </w:rPr>
              <w:t>Босова</w:t>
            </w:r>
            <w:proofErr w:type="spellEnd"/>
            <w:r w:rsidRPr="00443424">
              <w:rPr>
                <w:sz w:val="24"/>
                <w:szCs w:val="24"/>
              </w:rPr>
              <w:t xml:space="preserve"> А.Ю., издательство «</w:t>
            </w:r>
            <w:r w:rsidR="00A56E07">
              <w:rPr>
                <w:sz w:val="24"/>
                <w:szCs w:val="24"/>
              </w:rPr>
              <w:t>БИНОМ. Лаборатория знаний», 2020 г.</w:t>
            </w:r>
          </w:p>
        </w:tc>
      </w:tr>
      <w:tr w:rsidR="003F1872" w:rsidTr="00F513F2">
        <w:tc>
          <w:tcPr>
            <w:tcW w:w="2518" w:type="dxa"/>
          </w:tcPr>
          <w:p w:rsidR="003F1872" w:rsidRDefault="007F1E84" w:rsidP="007F1E84">
            <w:pPr>
              <w:spacing w:line="23" w:lineRule="atLeast"/>
              <w:rPr>
                <w:b/>
                <w:sz w:val="24"/>
                <w:szCs w:val="24"/>
              </w:rPr>
            </w:pPr>
            <w:r w:rsidRPr="00530E7C">
              <w:rPr>
                <w:color w:val="0D0D0D" w:themeColor="text1" w:themeTint="F2"/>
                <w:sz w:val="24"/>
                <w:szCs w:val="24"/>
              </w:rPr>
              <w:t>Цель и задачи учебного предмета</w:t>
            </w:r>
          </w:p>
        </w:tc>
        <w:tc>
          <w:tcPr>
            <w:tcW w:w="12616" w:type="dxa"/>
          </w:tcPr>
          <w:p w:rsidR="000271EA" w:rsidRPr="00443424" w:rsidRDefault="000271EA" w:rsidP="000271EA">
            <w:pPr>
              <w:spacing w:line="23" w:lineRule="atLeast"/>
              <w:ind w:firstLine="567"/>
              <w:rPr>
                <w:sz w:val="24"/>
                <w:szCs w:val="24"/>
              </w:rPr>
            </w:pPr>
            <w:r w:rsidRPr="00443424">
              <w:rPr>
                <w:sz w:val="24"/>
                <w:szCs w:val="24"/>
              </w:rPr>
              <w:t xml:space="preserve">В соответствии с ФГОС и Примерной программой содержание разработанного курса направлено на реализацию следующих </w:t>
            </w:r>
            <w:r w:rsidRPr="00443424">
              <w:rPr>
                <w:b/>
                <w:sz w:val="24"/>
                <w:szCs w:val="24"/>
              </w:rPr>
              <w:t>целей:</w:t>
            </w:r>
          </w:p>
          <w:p w:rsidR="000271EA" w:rsidRPr="00443424" w:rsidRDefault="000271EA" w:rsidP="000271EA">
            <w:pPr>
              <w:pStyle w:val="ab"/>
              <w:numPr>
                <w:ilvl w:val="0"/>
                <w:numId w:val="33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424">
              <w:rPr>
                <w:rFonts w:ascii="Times New Roman" w:hAnsi="Times New Roman"/>
                <w:sz w:val="24"/>
                <w:szCs w:val="24"/>
              </w:rPr>
              <w:t xml:space="preserve">развитию </w:t>
            </w:r>
            <w:proofErr w:type="spellStart"/>
            <w:r w:rsidRPr="00443424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443424">
              <w:rPr>
                <w:rFonts w:ascii="Times New Roman" w:hAnsi="Times New Roman"/>
                <w:sz w:val="24"/>
                <w:szCs w:val="24"/>
              </w:rPr>
      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      </w:r>
          </w:p>
          <w:p w:rsidR="000271EA" w:rsidRPr="00443424" w:rsidRDefault="000271EA" w:rsidP="000271EA">
            <w:pPr>
              <w:pStyle w:val="ab"/>
              <w:numPr>
                <w:ilvl w:val="0"/>
                <w:numId w:val="33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424">
              <w:rPr>
                <w:rFonts w:ascii="Times New Roman" w:hAnsi="Times New Roman"/>
                <w:b/>
                <w:i/>
                <w:sz w:val="24"/>
                <w:szCs w:val="24"/>
              </w:rPr>
              <w:t>целенаправленному формирование</w:t>
            </w:r>
            <w:r w:rsidRPr="00443424">
              <w:rPr>
                <w:rFonts w:ascii="Times New Roman" w:hAnsi="Times New Roman"/>
                <w:sz w:val="24"/>
                <w:szCs w:val="24"/>
              </w:rPr>
              <w:t xml:space="preserve"> таких </w:t>
            </w:r>
            <w:proofErr w:type="spellStart"/>
            <w:r w:rsidRPr="00443424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общеучебных</w:t>
            </w:r>
            <w:proofErr w:type="spellEnd"/>
            <w:r w:rsidRPr="004434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понятий,</w:t>
            </w:r>
            <w:r w:rsidRPr="00443424">
              <w:rPr>
                <w:rFonts w:ascii="Times New Roman" w:hAnsi="Times New Roman"/>
                <w:sz w:val="24"/>
                <w:szCs w:val="24"/>
              </w:rPr>
              <w:t xml:space="preserve"> как «объект», «система», «модель», «алгоритм» и др.;</w:t>
            </w:r>
          </w:p>
          <w:p w:rsidR="000271EA" w:rsidRPr="00443424" w:rsidRDefault="000271EA" w:rsidP="000271EA">
            <w:pPr>
              <w:pStyle w:val="ab"/>
              <w:numPr>
                <w:ilvl w:val="0"/>
                <w:numId w:val="33"/>
              </w:numPr>
              <w:suppressAutoHyphens w:val="0"/>
              <w:spacing w:after="0"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424"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      </w:r>
            <w:r w:rsidRPr="00443424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  <w:p w:rsidR="00A20630" w:rsidRPr="00443424" w:rsidRDefault="00A20630" w:rsidP="00A20630">
            <w:pPr>
              <w:spacing w:line="23" w:lineRule="atLeast"/>
              <w:ind w:firstLine="567"/>
              <w:rPr>
                <w:b/>
                <w:sz w:val="24"/>
                <w:szCs w:val="24"/>
              </w:rPr>
            </w:pPr>
            <w:r w:rsidRPr="00443424">
              <w:rPr>
                <w:b/>
                <w:sz w:val="24"/>
                <w:szCs w:val="24"/>
              </w:rPr>
              <w:t>Задачи программы:</w:t>
            </w:r>
          </w:p>
          <w:p w:rsidR="00A20630" w:rsidRPr="00443424" w:rsidRDefault="00A20630" w:rsidP="00A20630">
            <w:pPr>
              <w:pStyle w:val="ab"/>
              <w:numPr>
                <w:ilvl w:val="0"/>
                <w:numId w:val="34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424">
              <w:rPr>
                <w:rFonts w:ascii="Times New Roman" w:hAnsi="Times New Roman"/>
                <w:sz w:val="24"/>
                <w:szCs w:val="24"/>
              </w:rPr>
              <w:t>показать учащимся роль информации и информационных процессов в их жизни и в окружающем мире;</w:t>
            </w:r>
          </w:p>
          <w:p w:rsidR="00A20630" w:rsidRPr="00443424" w:rsidRDefault="00A20630" w:rsidP="00A20630">
            <w:pPr>
              <w:pStyle w:val="ab"/>
              <w:numPr>
                <w:ilvl w:val="0"/>
                <w:numId w:val="34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424">
              <w:rPr>
                <w:rFonts w:ascii="Times New Roman" w:hAnsi="Times New Roman"/>
                <w:sz w:val="24"/>
                <w:szCs w:val="24"/>
              </w:rPr>
      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      </w:r>
          </w:p>
          <w:p w:rsidR="00A20630" w:rsidRPr="00443424" w:rsidRDefault="00A20630" w:rsidP="00A20630">
            <w:pPr>
              <w:pStyle w:val="ab"/>
              <w:numPr>
                <w:ilvl w:val="0"/>
                <w:numId w:val="34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3424">
              <w:rPr>
                <w:rFonts w:ascii="Times New Roman" w:hAnsi="Times New Roman"/>
                <w:sz w:val="24"/>
                <w:szCs w:val="24"/>
              </w:rPr>
              <w:t>организовать компьютерный практикум, ориентированный на: 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      </w:r>
            <w:proofErr w:type="gramEnd"/>
          </w:p>
          <w:p w:rsidR="00A20630" w:rsidRPr="00443424" w:rsidRDefault="00A20630" w:rsidP="00A20630">
            <w:pPr>
              <w:pStyle w:val="ab"/>
              <w:numPr>
                <w:ilvl w:val="0"/>
                <w:numId w:val="34"/>
              </w:numPr>
              <w:suppressAutoHyphens w:val="0"/>
              <w:spacing w:line="23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условия для</w:t>
            </w:r>
            <w:r w:rsidRPr="00443424">
              <w:rPr>
                <w:rFonts w:ascii="Times New Roman" w:hAnsi="Times New Roman"/>
                <w:sz w:val="24"/>
                <w:szCs w:val="24"/>
              </w:rPr>
              <w:t xml:space="preserve">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      </w:r>
          </w:p>
          <w:p w:rsidR="00A20630" w:rsidRPr="00E22140" w:rsidRDefault="00A20630" w:rsidP="00A20630">
            <w:pPr>
              <w:pStyle w:val="1"/>
              <w:keepNext w:val="0"/>
              <w:spacing w:before="0"/>
              <w:ind w:firstLine="709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14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Преподавание курса ориентировано на использование учебного и программно-методического комплекса, в который входят: </w:t>
            </w:r>
          </w:p>
          <w:p w:rsidR="00A20630" w:rsidRPr="00443424" w:rsidRDefault="00A20630" w:rsidP="00A20630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1068"/>
              <w:rPr>
                <w:sz w:val="24"/>
                <w:szCs w:val="24"/>
              </w:rPr>
            </w:pPr>
            <w:r w:rsidRPr="00443424">
              <w:rPr>
                <w:sz w:val="24"/>
                <w:szCs w:val="24"/>
              </w:rPr>
              <w:t xml:space="preserve">учебник и рабочая тетрадь для учащихся;  </w:t>
            </w:r>
          </w:p>
          <w:p w:rsidR="00A20630" w:rsidRPr="00443424" w:rsidRDefault="00A20630" w:rsidP="00A20630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1068"/>
              <w:rPr>
                <w:sz w:val="24"/>
                <w:szCs w:val="24"/>
              </w:rPr>
            </w:pPr>
            <w:r w:rsidRPr="00443424">
              <w:rPr>
                <w:sz w:val="24"/>
                <w:szCs w:val="24"/>
              </w:rPr>
              <w:t xml:space="preserve">методическое пособие для учителя, где последовательно раскрывается содержание учебных тем, предлагаются способы и приемы работы с УМК; </w:t>
            </w:r>
          </w:p>
          <w:p w:rsidR="00A20630" w:rsidRPr="00443424" w:rsidRDefault="00A20630" w:rsidP="00A20630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1068"/>
              <w:rPr>
                <w:sz w:val="24"/>
                <w:szCs w:val="24"/>
              </w:rPr>
            </w:pPr>
            <w:r w:rsidRPr="00443424">
              <w:rPr>
                <w:sz w:val="24"/>
                <w:szCs w:val="24"/>
              </w:rPr>
              <w:lastRenderedPageBreak/>
              <w:t>комплект цифровых образовательных ресурсов;</w:t>
            </w:r>
          </w:p>
          <w:p w:rsidR="00A20630" w:rsidRPr="00E22140" w:rsidRDefault="00A20630" w:rsidP="00A20630">
            <w:pPr>
              <w:widowControl/>
              <w:autoSpaceDE/>
              <w:autoSpaceDN/>
              <w:adjustRightInd/>
              <w:spacing w:line="23" w:lineRule="atLeast"/>
              <w:ind w:firstLine="708"/>
              <w:contextualSpacing/>
              <w:rPr>
                <w:sz w:val="24"/>
                <w:szCs w:val="24"/>
              </w:rPr>
            </w:pPr>
            <w:r w:rsidRPr="00E22140">
              <w:rPr>
                <w:sz w:val="24"/>
                <w:szCs w:val="24"/>
              </w:rPr>
              <w:t>Изучение информатики в 7-9 классах вносит значительный вклад в достижение главных целей основного общего образования, способствуя:</w:t>
            </w:r>
          </w:p>
          <w:p w:rsidR="00A20630" w:rsidRPr="00E22140" w:rsidRDefault="00A20630" w:rsidP="00A20630">
            <w:pPr>
              <w:widowControl/>
              <w:autoSpaceDE/>
              <w:autoSpaceDN/>
              <w:adjustRightInd/>
              <w:spacing w:line="23" w:lineRule="atLeast"/>
              <w:ind w:firstLine="708"/>
              <w:contextualSpacing/>
              <w:rPr>
                <w:sz w:val="24"/>
                <w:szCs w:val="24"/>
              </w:rPr>
            </w:pPr>
            <w:r w:rsidRPr="00E22140">
              <w:rPr>
                <w:sz w:val="24"/>
                <w:szCs w:val="24"/>
              </w:rPr>
              <w:t xml:space="preserve">•формированию целостного мировоззрения, соответствующего современному 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A20630" w:rsidRPr="00E22140" w:rsidRDefault="00A20630" w:rsidP="00A20630">
            <w:pPr>
              <w:widowControl/>
              <w:autoSpaceDE/>
              <w:autoSpaceDN/>
              <w:adjustRightInd/>
              <w:spacing w:line="23" w:lineRule="atLeast"/>
              <w:ind w:firstLine="708"/>
              <w:contextualSpacing/>
              <w:rPr>
                <w:sz w:val="24"/>
                <w:szCs w:val="24"/>
              </w:rPr>
            </w:pPr>
            <w:r w:rsidRPr="00E22140">
              <w:rPr>
                <w:sz w:val="24"/>
                <w:szCs w:val="24"/>
              </w:rPr>
              <w:t xml:space="preserve">•совершенствованию </w:t>
            </w:r>
            <w:proofErr w:type="spellStart"/>
            <w:r w:rsidRPr="00E22140">
              <w:rPr>
                <w:sz w:val="24"/>
                <w:szCs w:val="24"/>
              </w:rPr>
              <w:t>общеучебных</w:t>
            </w:r>
            <w:proofErr w:type="spellEnd"/>
            <w:r w:rsidRPr="00E22140">
              <w:rPr>
                <w:sz w:val="24"/>
                <w:szCs w:val="24"/>
              </w:rPr>
              <w:t xml:space="preserve"> и общекультурных навыков работы с информацией в процессе систематизации и </w:t>
            </w:r>
            <w:proofErr w:type="gramStart"/>
            <w:r w:rsidRPr="00E22140">
              <w:rPr>
                <w:sz w:val="24"/>
                <w:szCs w:val="24"/>
              </w:rPr>
              <w:t>обобщения</w:t>
            </w:r>
            <w:proofErr w:type="gramEnd"/>
            <w:r w:rsidRPr="00E22140">
              <w:rPr>
                <w:sz w:val="24"/>
                <w:szCs w:val="24"/>
              </w:rPr>
      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3F1872" w:rsidRDefault="00A20630" w:rsidP="00A20630">
            <w:pPr>
              <w:spacing w:line="23" w:lineRule="atLeast"/>
              <w:rPr>
                <w:b/>
                <w:sz w:val="24"/>
                <w:szCs w:val="24"/>
              </w:rPr>
            </w:pPr>
            <w:r w:rsidRPr="00E22140">
              <w:rPr>
                <w:sz w:val="24"/>
                <w:szCs w:val="24"/>
              </w:rPr>
              <w:t>•воспитанию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      </w:r>
          </w:p>
        </w:tc>
      </w:tr>
      <w:tr w:rsidR="003F1872" w:rsidTr="00F513F2">
        <w:tc>
          <w:tcPr>
            <w:tcW w:w="2518" w:type="dxa"/>
          </w:tcPr>
          <w:p w:rsidR="003F1872" w:rsidRDefault="007F1E84" w:rsidP="007F1E84">
            <w:pPr>
              <w:spacing w:line="23" w:lineRule="atLeast"/>
              <w:rPr>
                <w:b/>
                <w:sz w:val="24"/>
                <w:szCs w:val="24"/>
              </w:rPr>
            </w:pPr>
            <w:r w:rsidRPr="00530E7C">
              <w:rPr>
                <w:color w:val="0D0D0D" w:themeColor="text1" w:themeTint="F2"/>
                <w:sz w:val="24"/>
                <w:szCs w:val="24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616" w:type="dxa"/>
          </w:tcPr>
          <w:p w:rsidR="007E61AA" w:rsidRPr="00E22140" w:rsidRDefault="007E61AA" w:rsidP="007E61AA">
            <w:pPr>
              <w:ind w:firstLine="567"/>
              <w:jc w:val="both"/>
              <w:rPr>
                <w:sz w:val="24"/>
                <w:szCs w:val="24"/>
              </w:rPr>
            </w:pPr>
            <w:r w:rsidRPr="00E22140">
              <w:rPr>
                <w:sz w:val="24"/>
                <w:szCs w:val="24"/>
              </w:rPr>
              <w:t>На преподавание курса информатики в 7 – 9 классах выделяются часы из части, формируемой федеральным компонентом образовательного процесса.</w:t>
            </w:r>
            <w:r w:rsidRPr="00DA77A2">
              <w:rPr>
                <w:sz w:val="24"/>
                <w:szCs w:val="24"/>
              </w:rPr>
              <w:t xml:space="preserve"> </w:t>
            </w:r>
            <w:r w:rsidR="00F513F2">
              <w:rPr>
                <w:sz w:val="24"/>
                <w:szCs w:val="24"/>
              </w:rPr>
              <w:t xml:space="preserve">Авторская программа рассчитана на 35 часов (1 ч в неделю). </w:t>
            </w:r>
            <w:r w:rsidRPr="00E22140">
              <w:rPr>
                <w:sz w:val="24"/>
                <w:szCs w:val="24"/>
              </w:rPr>
              <w:t xml:space="preserve">Данная </w:t>
            </w:r>
            <w:r w:rsidR="00F513F2">
              <w:rPr>
                <w:sz w:val="24"/>
                <w:szCs w:val="24"/>
              </w:rPr>
              <w:t xml:space="preserve">рабочая </w:t>
            </w:r>
            <w:r w:rsidRPr="00E22140">
              <w:rPr>
                <w:sz w:val="24"/>
                <w:szCs w:val="24"/>
              </w:rPr>
              <w:t>программа рассчитана на 3</w:t>
            </w:r>
            <w:r w:rsidR="00F513F2">
              <w:rPr>
                <w:sz w:val="24"/>
                <w:szCs w:val="24"/>
              </w:rPr>
              <w:t>4</w:t>
            </w:r>
            <w:r w:rsidRPr="00E22140">
              <w:rPr>
                <w:sz w:val="24"/>
                <w:szCs w:val="24"/>
              </w:rPr>
              <w:t xml:space="preserve"> час</w:t>
            </w:r>
            <w:r w:rsidR="00F513F2">
              <w:rPr>
                <w:sz w:val="24"/>
                <w:szCs w:val="24"/>
              </w:rPr>
              <w:t>а</w:t>
            </w:r>
            <w:r w:rsidRPr="00E22140">
              <w:rPr>
                <w:sz w:val="24"/>
                <w:szCs w:val="24"/>
              </w:rPr>
              <w:t>, 1 урок в неделю.</w:t>
            </w:r>
          </w:p>
          <w:p w:rsidR="003F1872" w:rsidRPr="000271EA" w:rsidRDefault="003F1872" w:rsidP="000271EA">
            <w:pPr>
              <w:widowControl/>
              <w:autoSpaceDE/>
              <w:autoSpaceDN/>
              <w:adjustRightInd/>
              <w:spacing w:line="23" w:lineRule="atLeast"/>
              <w:ind w:firstLine="708"/>
              <w:contextualSpacing/>
              <w:rPr>
                <w:sz w:val="24"/>
                <w:szCs w:val="24"/>
              </w:rPr>
            </w:pPr>
          </w:p>
        </w:tc>
      </w:tr>
      <w:tr w:rsidR="00870C74" w:rsidTr="00F513F2">
        <w:tc>
          <w:tcPr>
            <w:tcW w:w="2518" w:type="dxa"/>
          </w:tcPr>
          <w:p w:rsidR="00870C74" w:rsidRPr="00530E7C" w:rsidRDefault="00870C74" w:rsidP="007F1E84">
            <w:pPr>
              <w:spacing w:line="23" w:lineRule="atLeast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Особенности класса</w:t>
            </w:r>
          </w:p>
        </w:tc>
        <w:tc>
          <w:tcPr>
            <w:tcW w:w="12616" w:type="dxa"/>
          </w:tcPr>
          <w:p w:rsidR="00870C74" w:rsidRPr="00870C74" w:rsidRDefault="00870C74" w:rsidP="007E61AA">
            <w:pPr>
              <w:ind w:firstLine="567"/>
              <w:jc w:val="both"/>
              <w:rPr>
                <w:b/>
                <w:sz w:val="24"/>
                <w:szCs w:val="24"/>
              </w:rPr>
            </w:pPr>
            <w:proofErr w:type="gramStart"/>
            <w:r w:rsidRPr="00870C74">
              <w:rPr>
                <w:sz w:val="24"/>
                <w:szCs w:val="24"/>
              </w:rPr>
              <w:t>Общеобразовательный</w:t>
            </w:r>
            <w:proofErr w:type="gramEnd"/>
            <w:r w:rsidRPr="00870C74">
              <w:rPr>
                <w:sz w:val="24"/>
                <w:szCs w:val="24"/>
              </w:rPr>
              <w:t>, с наличием обучающихся по программе ЗПР</w:t>
            </w:r>
          </w:p>
        </w:tc>
      </w:tr>
      <w:tr w:rsidR="00623747" w:rsidTr="00F513F2">
        <w:tc>
          <w:tcPr>
            <w:tcW w:w="15134" w:type="dxa"/>
            <w:gridSpan w:val="2"/>
          </w:tcPr>
          <w:p w:rsidR="00623747" w:rsidRDefault="00623747" w:rsidP="00623747">
            <w:pPr>
              <w:spacing w:before="120" w:after="120" w:line="23" w:lineRule="atLeast"/>
              <w:jc w:val="center"/>
              <w:rPr>
                <w:b/>
                <w:sz w:val="24"/>
                <w:szCs w:val="24"/>
              </w:rPr>
            </w:pPr>
            <w:r w:rsidRPr="00516C26">
              <w:rPr>
                <w:b/>
                <w:color w:val="0D0D0D" w:themeColor="text1" w:themeTint="F2"/>
                <w:sz w:val="28"/>
                <w:szCs w:val="28"/>
              </w:rPr>
              <w:t>Планируемые результаты изучения предмета</w:t>
            </w:r>
          </w:p>
        </w:tc>
      </w:tr>
      <w:tr w:rsidR="00623747" w:rsidTr="00F513F2">
        <w:tc>
          <w:tcPr>
            <w:tcW w:w="2518" w:type="dxa"/>
          </w:tcPr>
          <w:p w:rsidR="00623747" w:rsidRDefault="00D14FA6" w:rsidP="00D14FA6">
            <w:pPr>
              <w:spacing w:line="23" w:lineRule="atLeast"/>
              <w:rPr>
                <w:b/>
                <w:sz w:val="24"/>
                <w:szCs w:val="24"/>
              </w:rPr>
            </w:pPr>
            <w:r w:rsidRPr="00530E7C">
              <w:rPr>
                <w:color w:val="0D0D0D" w:themeColor="text1" w:themeTint="F2"/>
                <w:sz w:val="24"/>
                <w:szCs w:val="24"/>
              </w:rPr>
              <w:t xml:space="preserve">Результаты изучения учебного предмета (личностные, </w:t>
            </w:r>
            <w:proofErr w:type="spellStart"/>
            <w:r w:rsidRPr="00530E7C">
              <w:rPr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  <w:r w:rsidRPr="00530E7C">
              <w:rPr>
                <w:color w:val="0D0D0D" w:themeColor="text1" w:themeTint="F2"/>
                <w:sz w:val="24"/>
                <w:szCs w:val="24"/>
              </w:rPr>
              <w:t>, предметные)</w:t>
            </w:r>
          </w:p>
        </w:tc>
        <w:tc>
          <w:tcPr>
            <w:tcW w:w="12616" w:type="dxa"/>
          </w:tcPr>
          <w:p w:rsidR="00D14FA6" w:rsidRPr="00C14596" w:rsidRDefault="00D14FA6" w:rsidP="00D14FA6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Личностные результаты</w:t>
            </w:r>
            <w:r w:rsidRPr="00443424">
              <w:rPr>
                <w:sz w:val="24"/>
                <w:szCs w:val="24"/>
              </w:rPr>
              <w:t xml:space="preserve">– </w:t>
            </w:r>
            <w:proofErr w:type="gramStart"/>
            <w:r w:rsidRPr="00443424">
              <w:rPr>
                <w:sz w:val="24"/>
                <w:szCs w:val="24"/>
              </w:rPr>
              <w:t>эт</w:t>
            </w:r>
            <w:proofErr w:type="gramEnd"/>
            <w:r w:rsidRPr="00443424">
              <w:rPr>
                <w:sz w:val="24"/>
                <w:szCs w:val="24"/>
              </w:rPr>
              <w:t>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</w:t>
            </w:r>
            <w:r>
              <w:rPr>
                <w:sz w:val="24"/>
                <w:szCs w:val="24"/>
              </w:rPr>
              <w:t>яются</w:t>
            </w:r>
            <w:r w:rsidRPr="00C14596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C1459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D14FA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способность и готовность к принятию ценностей здорового образа жизни за счет знания основных </w:t>
            </w:r>
            <w:r w:rsidRPr="00C14596">
              <w:rPr>
                <w:color w:val="000000" w:themeColor="text1"/>
                <w:sz w:val="24"/>
                <w:szCs w:val="24"/>
              </w:rPr>
              <w:lastRenderedPageBreak/>
              <w:t>гигиенических, эргономических и технических условий безопасной эксплуатации средств ИКТ.</w:t>
            </w:r>
          </w:p>
          <w:p w:rsidR="00D14FA6" w:rsidRPr="00C14596" w:rsidRDefault="00D14FA6" w:rsidP="00D14FA6">
            <w:pPr>
              <w:ind w:firstLine="567"/>
              <w:rPr>
                <w:sz w:val="24"/>
                <w:szCs w:val="24"/>
              </w:rPr>
            </w:pPr>
            <w:proofErr w:type="spellStart"/>
            <w:r w:rsidRPr="00C14596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C14596">
              <w:rPr>
                <w:b/>
                <w:i/>
                <w:sz w:val="24"/>
                <w:szCs w:val="24"/>
              </w:rPr>
              <w:t xml:space="preserve"> результаты</w:t>
            </w:r>
            <w:r w:rsidRPr="00C14596">
              <w:rPr>
                <w:sz w:val="24"/>
                <w:szCs w:val="24"/>
              </w:rPr>
              <w:t xml:space="preserve"> – освоенные </w:t>
            </w:r>
            <w:proofErr w:type="gramStart"/>
            <w:r w:rsidRPr="00C14596">
              <w:rPr>
                <w:sz w:val="24"/>
                <w:szCs w:val="24"/>
              </w:rPr>
              <w:t>обучающимися</w:t>
            </w:r>
            <w:proofErr w:type="gramEnd"/>
            <w:r w:rsidRPr="00C14596">
              <w:rPr>
                <w:sz w:val="24"/>
                <w:szCs w:val="24"/>
              </w:rPr>
      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      </w:r>
            <w:proofErr w:type="spellStart"/>
            <w:r w:rsidRPr="00C14596">
              <w:rPr>
                <w:sz w:val="24"/>
                <w:szCs w:val="24"/>
              </w:rPr>
              <w:t>метапредметными</w:t>
            </w:r>
            <w:proofErr w:type="spellEnd"/>
            <w:r w:rsidRPr="00C14596">
              <w:rPr>
                <w:sz w:val="24"/>
                <w:szCs w:val="24"/>
              </w:rPr>
              <w:t xml:space="preserve"> результатами, формируемыми при изучении информатики в основной школе, являются: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владение </w:t>
            </w:r>
            <w:proofErr w:type="spellStart"/>
            <w:r w:rsidRPr="00C14596">
              <w:rPr>
                <w:color w:val="000000" w:themeColor="text1"/>
                <w:sz w:val="24"/>
                <w:szCs w:val="24"/>
              </w:rPr>
              <w:t>общепредметными</w:t>
            </w:r>
            <w:proofErr w:type="spellEnd"/>
            <w:r w:rsidRPr="00C14596">
              <w:rPr>
                <w:color w:val="000000" w:themeColor="text1"/>
                <w:sz w:val="24"/>
                <w:szCs w:val="24"/>
              </w:rPr>
              <w:t xml:space="preserve"> понятиями «система», «алгоритм», «исполнитель» и др.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4596">
              <w:rPr>
                <w:color w:val="000000" w:themeColor="text1"/>
                <w:sz w:val="24"/>
                <w:szCs w:val="24"/>
              </w:rPr>
              <w:t xml:space="preserve">владение умениями организации собственной учебной деятельности, включающими: </w:t>
            </w:r>
            <w:proofErr w:type="spellStart"/>
            <w:r w:rsidRPr="00C14596">
              <w:rPr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 w:rsidRPr="00C14596">
              <w:rPr>
                <w:color w:val="000000" w:themeColor="text1"/>
                <w:sz w:val="24"/>
                <w:szCs w:val="24"/>
              </w:rPr>
      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      </w:r>
            <w:proofErr w:type="gramEnd"/>
            <w:r w:rsidRPr="00C14596">
              <w:rPr>
                <w:color w:val="000000" w:themeColor="text1"/>
                <w:sz w:val="24"/>
                <w:szCs w:val="24"/>
              </w:rPr>
      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опыт принятия решений и управления объектами (исполнителями) с помощью составленных для них алгоритмов (программ);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      </w:r>
          </w:p>
          <w:p w:rsidR="00D14FA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      </w:r>
          </w:p>
          <w:p w:rsidR="00D14FA6" w:rsidRPr="00C14596" w:rsidRDefault="00D14FA6" w:rsidP="00D14FA6">
            <w:pPr>
              <w:ind w:firstLine="567"/>
              <w:rPr>
                <w:sz w:val="24"/>
                <w:szCs w:val="24"/>
              </w:rPr>
            </w:pPr>
            <w:proofErr w:type="gramStart"/>
            <w:r w:rsidRPr="00C14596">
              <w:rPr>
                <w:b/>
                <w:i/>
                <w:sz w:val="24"/>
                <w:szCs w:val="24"/>
              </w:rPr>
              <w:t>Предметные результаты</w:t>
            </w:r>
            <w:r w:rsidRPr="00C14596">
              <w:rPr>
                <w:sz w:val="24"/>
                <w:szCs w:val="24"/>
              </w:rPr>
      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      </w:r>
            <w:proofErr w:type="gramEnd"/>
            <w:r w:rsidRPr="00C14596">
              <w:rPr>
                <w:sz w:val="24"/>
                <w:szCs w:val="24"/>
              </w:rPr>
              <w:t xml:space="preserve"> В соответствии с </w:t>
            </w:r>
            <w:r w:rsidRPr="00C14596">
              <w:rPr>
                <w:sz w:val="24"/>
                <w:szCs w:val="24"/>
              </w:rPr>
              <w:lastRenderedPageBreak/>
              <w:t>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D14FA6" w:rsidRPr="00C14596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color w:val="000000" w:themeColor="text1"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      </w:r>
          </w:p>
          <w:p w:rsidR="00623747" w:rsidRDefault="00D14FA6" w:rsidP="00D14FA6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adjustRightInd/>
              <w:ind w:left="0" w:firstLine="567"/>
              <w:rPr>
                <w:b/>
                <w:sz w:val="24"/>
                <w:szCs w:val="24"/>
              </w:rPr>
            </w:pPr>
            <w:r w:rsidRPr="00C14596">
              <w:rPr>
                <w:color w:val="000000" w:themeColor="text1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B67F33" w:rsidTr="00F513F2">
        <w:tc>
          <w:tcPr>
            <w:tcW w:w="15134" w:type="dxa"/>
            <w:gridSpan w:val="2"/>
          </w:tcPr>
          <w:p w:rsidR="00B67F33" w:rsidRPr="00B67F33" w:rsidRDefault="00B67F33" w:rsidP="00B67F33">
            <w:pPr>
              <w:spacing w:before="120" w:after="120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530E7C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Основное содержание учебного предмета</w:t>
            </w:r>
          </w:p>
        </w:tc>
      </w:tr>
      <w:tr w:rsidR="00623747" w:rsidTr="00F513F2">
        <w:tc>
          <w:tcPr>
            <w:tcW w:w="2518" w:type="dxa"/>
          </w:tcPr>
          <w:p w:rsidR="00623747" w:rsidRDefault="004A23B5" w:rsidP="004A23B5">
            <w:pPr>
              <w:spacing w:line="23" w:lineRule="atLeast"/>
              <w:rPr>
                <w:b/>
                <w:sz w:val="24"/>
                <w:szCs w:val="24"/>
              </w:rPr>
            </w:pPr>
            <w:r w:rsidRPr="00530E7C">
              <w:rPr>
                <w:bCs/>
                <w:color w:val="0D0D0D" w:themeColor="text1" w:themeTint="F2"/>
                <w:sz w:val="24"/>
                <w:szCs w:val="24"/>
              </w:rPr>
              <w:t>Содержание  предмета</w:t>
            </w:r>
          </w:p>
        </w:tc>
        <w:tc>
          <w:tcPr>
            <w:tcW w:w="12616" w:type="dxa"/>
          </w:tcPr>
          <w:p w:rsidR="004A23B5" w:rsidRPr="00CC7451" w:rsidRDefault="004A23B5" w:rsidP="004A23B5">
            <w:pPr>
              <w:spacing w:line="23" w:lineRule="atLeast"/>
              <w:ind w:right="22" w:firstLine="708"/>
              <w:rPr>
                <w:b/>
                <w:sz w:val="24"/>
                <w:szCs w:val="24"/>
              </w:rPr>
            </w:pPr>
            <w:r w:rsidRPr="00CC7451">
              <w:rPr>
                <w:b/>
                <w:sz w:val="24"/>
                <w:szCs w:val="24"/>
              </w:rPr>
              <w:t>Математические основы информатики (13 ч)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      </w:r>
            <w:proofErr w:type="gramStart"/>
            <w:r w:rsidRPr="00CC7451">
              <w:rPr>
                <w:sz w:val="24"/>
                <w:szCs w:val="24"/>
              </w:rPr>
              <w:t>десятичную</w:t>
            </w:r>
            <w:proofErr w:type="gramEnd"/>
            <w:r w:rsidRPr="00CC7451">
              <w:rPr>
                <w:sz w:val="24"/>
                <w:szCs w:val="24"/>
              </w:rPr>
              <w:t>. Двоичная арифметика.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Компьютерное представление целых чисел. Представление вещественных чисел.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Логические элементы.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алгоритмизации (10</w:t>
            </w:r>
            <w:r w:rsidRPr="00CC7451">
              <w:rPr>
                <w:b/>
                <w:sz w:val="24"/>
                <w:szCs w:val="24"/>
              </w:rPr>
              <w:t xml:space="preserve"> ч)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 xml:space="preserve">Понятие исполнителя. Неформальные и формальные исполнители. </w:t>
            </w:r>
            <w:proofErr w:type="gramStart"/>
            <w:r w:rsidRPr="00CC7451">
              <w:rPr>
                <w:sz w:val="24"/>
                <w:szCs w:val="24"/>
              </w:rPr>
              <w:t>Учебные исполнители (Робот, Чертёжник, Черепаха, Кузнечик, Водолей, Удвоитель и др.) как примеры формальных исполнителей.</w:t>
            </w:r>
            <w:proofErr w:type="gramEnd"/>
            <w:r w:rsidRPr="00CC7451">
              <w:rPr>
                <w:sz w:val="24"/>
                <w:szCs w:val="24"/>
              </w:rPr>
              <w:t xml:space="preserve"> Их назначение, среда, режим работы, система команд.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 xml:space="preserve">Понятие простой величины. Типы величин: целые, вещественные, символьные, строковые, логические. </w:t>
            </w:r>
            <w:r w:rsidRPr="00CC7451">
              <w:rPr>
                <w:sz w:val="24"/>
                <w:szCs w:val="24"/>
              </w:rPr>
              <w:lastRenderedPageBreak/>
              <w:t>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b/>
                <w:sz w:val="24"/>
                <w:szCs w:val="24"/>
              </w:rPr>
            </w:pPr>
            <w:r w:rsidRPr="00CC7451">
              <w:rPr>
                <w:b/>
                <w:sz w:val="24"/>
                <w:szCs w:val="24"/>
              </w:rPr>
              <w:t>Начала программирования (10 ч)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      </w:r>
          </w:p>
          <w:p w:rsidR="004A23B5" w:rsidRPr="00CC7451" w:rsidRDefault="004A23B5" w:rsidP="004A23B5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Этапы решения задачи на компьютере: моделирование – разработка алгоритма – кодирование – отладка – тестирование.</w:t>
            </w:r>
          </w:p>
          <w:p w:rsidR="00623747" w:rsidRDefault="004A23B5" w:rsidP="006C046A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 w:rsidRPr="00CC7451">
              <w:rPr>
                <w:sz w:val="24"/>
                <w:szCs w:val="24"/>
              </w:rPr>
              <w:t>Решение задач по разработке и выполнению программ в выбранной среде программирования.</w:t>
            </w:r>
          </w:p>
          <w:p w:rsidR="00F513F2" w:rsidRPr="006C046A" w:rsidRDefault="00F513F2" w:rsidP="00F513F2">
            <w:pPr>
              <w:spacing w:line="23" w:lineRule="atLeast"/>
              <w:ind w:right="22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 (1 ч)</w:t>
            </w:r>
          </w:p>
        </w:tc>
      </w:tr>
      <w:tr w:rsidR="003A178A" w:rsidTr="00F513F2">
        <w:tc>
          <w:tcPr>
            <w:tcW w:w="2518" w:type="dxa"/>
            <w:vMerge w:val="restart"/>
          </w:tcPr>
          <w:p w:rsidR="003A178A" w:rsidRDefault="003A178A" w:rsidP="003A178A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530E7C">
              <w:rPr>
                <w:color w:val="0D0D0D" w:themeColor="text1" w:themeTint="F2"/>
                <w:sz w:val="24"/>
                <w:szCs w:val="24"/>
              </w:rPr>
              <w:lastRenderedPageBreak/>
              <w:t>Количество часов, на которое рассчитана рабочая программа, график контрольных и лабораторных работ</w:t>
            </w:r>
          </w:p>
        </w:tc>
        <w:tc>
          <w:tcPr>
            <w:tcW w:w="126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53"/>
              <w:gridCol w:w="5759"/>
              <w:gridCol w:w="1559"/>
            </w:tblGrid>
            <w:tr w:rsidR="003A178A" w:rsidRPr="00CC7451" w:rsidTr="006C046A">
              <w:trPr>
                <w:trHeight w:val="607"/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ab/>
                    <w:t>№</w:t>
                  </w: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>Название темы</w:t>
                  </w:r>
                </w:p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>Количество часов</w:t>
                  </w: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widowControl/>
                    <w:numPr>
                      <w:ilvl w:val="0"/>
                      <w:numId w:val="4"/>
                    </w:numPr>
                    <w:spacing w:line="23" w:lineRule="atLeast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pStyle w:val="a8"/>
                    <w:spacing w:before="0" w:after="0" w:line="23" w:lineRule="atLeast"/>
                    <w:ind w:firstLine="34"/>
                    <w:jc w:val="both"/>
                  </w:pPr>
                  <w:r>
                    <w:t>Введение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widowControl/>
                    <w:numPr>
                      <w:ilvl w:val="0"/>
                      <w:numId w:val="4"/>
                    </w:numPr>
                    <w:spacing w:line="23" w:lineRule="atLeast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pStyle w:val="a8"/>
                    <w:spacing w:before="0" w:after="0" w:line="23" w:lineRule="atLeast"/>
                    <w:ind w:firstLine="34"/>
                    <w:jc w:val="both"/>
                  </w:pPr>
                  <w:r w:rsidRPr="00CC7451">
                    <w:t>Математические основы информатики</w:t>
                  </w:r>
                </w:p>
              </w:tc>
              <w:tc>
                <w:tcPr>
                  <w:tcW w:w="1559" w:type="dxa"/>
                  <w:vMerge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widowControl/>
                    <w:numPr>
                      <w:ilvl w:val="0"/>
                      <w:numId w:val="4"/>
                    </w:numPr>
                    <w:spacing w:line="23" w:lineRule="atLeast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pStyle w:val="a8"/>
                    <w:spacing w:before="0" w:after="0" w:line="23" w:lineRule="atLeast"/>
                    <w:ind w:firstLine="34"/>
                    <w:jc w:val="both"/>
                  </w:pPr>
                  <w:r w:rsidRPr="00CC7451">
                    <w:t>Основы алгоритмизации</w:t>
                  </w:r>
                </w:p>
              </w:tc>
              <w:tc>
                <w:tcPr>
                  <w:tcW w:w="1559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widowControl/>
                    <w:numPr>
                      <w:ilvl w:val="0"/>
                      <w:numId w:val="4"/>
                    </w:numPr>
                    <w:spacing w:line="23" w:lineRule="atLeast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pStyle w:val="a8"/>
                    <w:spacing w:before="0" w:after="0" w:line="23" w:lineRule="atLeast"/>
                    <w:ind w:firstLine="34"/>
                    <w:jc w:val="both"/>
                  </w:pPr>
                  <w:r w:rsidRPr="00CC7451">
                    <w:t>Начала программирования</w:t>
                  </w:r>
                </w:p>
              </w:tc>
              <w:tc>
                <w:tcPr>
                  <w:tcW w:w="1559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widowControl/>
                    <w:numPr>
                      <w:ilvl w:val="0"/>
                      <w:numId w:val="4"/>
                    </w:numPr>
                    <w:spacing w:line="23" w:lineRule="atLeast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F513F2" w:rsidP="00C569EE">
                  <w:pPr>
                    <w:pStyle w:val="a8"/>
                    <w:spacing w:before="0" w:after="0" w:line="23" w:lineRule="atLeast"/>
                    <w:ind w:firstLine="34"/>
                    <w:jc w:val="both"/>
                  </w:pPr>
                  <w:r>
                    <w:t>Итоговое тестирование</w:t>
                  </w:r>
                </w:p>
              </w:tc>
              <w:tc>
                <w:tcPr>
                  <w:tcW w:w="1559" w:type="dxa"/>
                </w:tcPr>
                <w:p w:rsidR="003A178A" w:rsidRPr="00CC7451" w:rsidRDefault="00F513F2" w:rsidP="00C569EE">
                  <w:pPr>
                    <w:spacing w:line="23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A178A" w:rsidRPr="00CC7451" w:rsidTr="006C046A">
              <w:trPr>
                <w:jc w:val="center"/>
              </w:trPr>
              <w:tc>
                <w:tcPr>
                  <w:tcW w:w="1153" w:type="dxa"/>
                </w:tcPr>
                <w:p w:rsidR="003A178A" w:rsidRPr="00CC7451" w:rsidRDefault="003A178A" w:rsidP="00C569EE">
                  <w:pPr>
                    <w:spacing w:line="23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9" w:type="dxa"/>
                </w:tcPr>
                <w:p w:rsidR="003A178A" w:rsidRPr="00CC7451" w:rsidRDefault="003A178A" w:rsidP="00C569EE">
                  <w:pPr>
                    <w:pStyle w:val="a8"/>
                    <w:spacing w:before="0" w:after="0" w:line="23" w:lineRule="atLeast"/>
                    <w:ind w:firstLine="34"/>
                    <w:jc w:val="right"/>
                    <w:rPr>
                      <w:b/>
                      <w:bCs/>
                    </w:rPr>
                  </w:pPr>
                  <w:r w:rsidRPr="00CC7451">
                    <w:rPr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1559" w:type="dxa"/>
                </w:tcPr>
                <w:p w:rsidR="003A178A" w:rsidRPr="00CC7451" w:rsidRDefault="003A178A" w:rsidP="00C569EE">
                  <w:pPr>
                    <w:spacing w:line="23" w:lineRule="atLeast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C7451">
                    <w:rPr>
                      <w:b/>
                      <w:i/>
                      <w:sz w:val="24"/>
                      <w:szCs w:val="24"/>
                    </w:rPr>
                    <w:t>3</w:t>
                  </w:r>
                  <w:r w:rsidR="00F513F2">
                    <w:rPr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A178A" w:rsidRDefault="003A178A" w:rsidP="00CC7451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3A178A" w:rsidTr="00F513F2">
        <w:tc>
          <w:tcPr>
            <w:tcW w:w="2518" w:type="dxa"/>
            <w:vMerge/>
          </w:tcPr>
          <w:p w:rsidR="003A178A" w:rsidRDefault="003A178A" w:rsidP="00CC7451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6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61"/>
              <w:gridCol w:w="2203"/>
              <w:gridCol w:w="8026"/>
            </w:tblGrid>
            <w:tr w:rsidR="003A178A" w:rsidRPr="00CC7451" w:rsidTr="005F0DD0">
              <w:tc>
                <w:tcPr>
                  <w:tcW w:w="872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7451">
                    <w:rPr>
                      <w:b/>
                      <w:sz w:val="24"/>
                      <w:szCs w:val="24"/>
                    </w:rPr>
                    <w:t>№ урока</w:t>
                  </w:r>
                </w:p>
              </w:tc>
              <w:tc>
                <w:tcPr>
                  <w:tcW w:w="889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7451">
                    <w:rPr>
                      <w:b/>
                      <w:sz w:val="24"/>
                      <w:szCs w:val="24"/>
                    </w:rPr>
                    <w:t>№ контрольной работы</w:t>
                  </w:r>
                </w:p>
              </w:tc>
              <w:tc>
                <w:tcPr>
                  <w:tcW w:w="3239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7451">
                    <w:rPr>
                      <w:b/>
                      <w:sz w:val="24"/>
                      <w:szCs w:val="24"/>
                    </w:rPr>
                    <w:t>Тема</w:t>
                  </w:r>
                </w:p>
              </w:tc>
            </w:tr>
            <w:tr w:rsidR="003A178A" w:rsidRPr="00CC7451" w:rsidTr="005F0DD0">
              <w:tc>
                <w:tcPr>
                  <w:tcW w:w="872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7451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9" w:type="pct"/>
                  <w:vAlign w:val="center"/>
                </w:tcPr>
                <w:p w:rsidR="003A178A" w:rsidRPr="00CC7451" w:rsidRDefault="003A178A" w:rsidP="005F0DD0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39" w:type="pct"/>
                </w:tcPr>
                <w:p w:rsidR="003A178A" w:rsidRPr="00CC7451" w:rsidRDefault="003A178A" w:rsidP="005F0DD0">
                  <w:pPr>
                    <w:spacing w:line="23" w:lineRule="atLeast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>«Математические основы информатики»</w:t>
                  </w:r>
                </w:p>
              </w:tc>
            </w:tr>
            <w:tr w:rsidR="003A178A" w:rsidRPr="00CC7451" w:rsidTr="005F0DD0">
              <w:tc>
                <w:tcPr>
                  <w:tcW w:w="872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89" w:type="pct"/>
                  <w:vAlign w:val="center"/>
                </w:tcPr>
                <w:p w:rsidR="003A178A" w:rsidRPr="00CC7451" w:rsidRDefault="003A178A" w:rsidP="005F0DD0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39" w:type="pct"/>
                </w:tcPr>
                <w:p w:rsidR="003A178A" w:rsidRPr="00495421" w:rsidRDefault="003A178A" w:rsidP="005F0DD0">
                  <w:pPr>
                    <w:pStyle w:val="af"/>
                    <w:spacing w:line="2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5421">
                    <w:rPr>
                      <w:rFonts w:ascii="Times New Roman" w:hAnsi="Times New Roman"/>
                      <w:sz w:val="24"/>
                      <w:szCs w:val="24"/>
                    </w:rPr>
                    <w:t>«Основы алгоритмизации»</w:t>
                  </w:r>
                </w:p>
              </w:tc>
            </w:tr>
            <w:tr w:rsidR="003A178A" w:rsidRPr="00CC7451" w:rsidTr="005F0DD0">
              <w:tc>
                <w:tcPr>
                  <w:tcW w:w="872" w:type="pct"/>
                  <w:vAlign w:val="center"/>
                </w:tcPr>
                <w:p w:rsidR="003A178A" w:rsidRPr="00CC7451" w:rsidRDefault="003A178A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89" w:type="pct"/>
                  <w:vAlign w:val="center"/>
                </w:tcPr>
                <w:p w:rsidR="003A178A" w:rsidRPr="00CC7451" w:rsidRDefault="003A178A" w:rsidP="005F0DD0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39" w:type="pct"/>
                </w:tcPr>
                <w:p w:rsidR="003A178A" w:rsidRPr="00CC7451" w:rsidRDefault="003A178A" w:rsidP="005F0DD0">
                  <w:pPr>
                    <w:spacing w:line="23" w:lineRule="atLeast"/>
                    <w:rPr>
                      <w:sz w:val="24"/>
                      <w:szCs w:val="24"/>
                    </w:rPr>
                  </w:pPr>
                  <w:r w:rsidRPr="00CC7451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Начала программирования</w:t>
                  </w:r>
                  <w:r w:rsidRPr="00CC7451"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93673D" w:rsidRPr="00CC7451" w:rsidTr="005F0DD0">
              <w:tc>
                <w:tcPr>
                  <w:tcW w:w="872" w:type="pct"/>
                  <w:vAlign w:val="center"/>
                </w:tcPr>
                <w:p w:rsidR="0093673D" w:rsidRDefault="0093673D" w:rsidP="005F0DD0">
                  <w:pPr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F513F2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9" w:type="pct"/>
                  <w:vAlign w:val="center"/>
                </w:tcPr>
                <w:p w:rsidR="0093673D" w:rsidRPr="00CC7451" w:rsidRDefault="0093673D" w:rsidP="005F0DD0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spacing w:line="23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39" w:type="pct"/>
                </w:tcPr>
                <w:p w:rsidR="0093673D" w:rsidRPr="00CC7451" w:rsidRDefault="0093673D" w:rsidP="005F0DD0">
                  <w:pPr>
                    <w:spacing w:line="23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Итоговое тестирование</w:t>
                  </w:r>
                </w:p>
              </w:tc>
            </w:tr>
          </w:tbl>
          <w:p w:rsidR="003A178A" w:rsidRDefault="003A178A" w:rsidP="00CC7451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1872" w:rsidRPr="00CC7451" w:rsidRDefault="003F1872" w:rsidP="00CC7451">
      <w:pPr>
        <w:spacing w:line="23" w:lineRule="atLeast"/>
        <w:jc w:val="center"/>
        <w:rPr>
          <w:b/>
          <w:sz w:val="24"/>
          <w:szCs w:val="24"/>
        </w:rPr>
      </w:pPr>
    </w:p>
    <w:p w:rsidR="00C14596" w:rsidRDefault="00C14596" w:rsidP="00C14596">
      <w:pPr>
        <w:ind w:firstLine="567"/>
        <w:rPr>
          <w:b/>
          <w:i/>
          <w:color w:val="000000" w:themeColor="text1"/>
          <w:sz w:val="24"/>
          <w:szCs w:val="24"/>
        </w:rPr>
      </w:pPr>
    </w:p>
    <w:p w:rsidR="00CB2817" w:rsidRDefault="00CB2817" w:rsidP="00C17696">
      <w:pPr>
        <w:spacing w:line="23" w:lineRule="atLeast"/>
        <w:ind w:right="22"/>
        <w:rPr>
          <w:b/>
          <w:sz w:val="24"/>
          <w:szCs w:val="24"/>
        </w:rPr>
      </w:pPr>
    </w:p>
    <w:p w:rsidR="002D6367" w:rsidRDefault="002D6367" w:rsidP="00CC7451">
      <w:pPr>
        <w:spacing w:line="23" w:lineRule="atLeast"/>
        <w:ind w:right="22" w:firstLine="708"/>
        <w:jc w:val="center"/>
        <w:rPr>
          <w:b/>
          <w:sz w:val="24"/>
          <w:szCs w:val="24"/>
        </w:rPr>
      </w:pPr>
    </w:p>
    <w:sectPr w:rsidR="002D6367" w:rsidSect="00877319">
      <w:type w:val="nextColumn"/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  <w:color w:val="auto"/>
      </w:r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>
    <w:nsid w:val="004D39D5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1930711"/>
    <w:multiLevelType w:val="hybridMultilevel"/>
    <w:tmpl w:val="8D789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0F7AEB"/>
    <w:multiLevelType w:val="hybridMultilevel"/>
    <w:tmpl w:val="E0268F46"/>
    <w:lvl w:ilvl="0" w:tplc="000000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EE7EA5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E65B4"/>
    <w:multiLevelType w:val="hybridMultilevel"/>
    <w:tmpl w:val="CEF2B9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0403DF"/>
    <w:multiLevelType w:val="hybridMultilevel"/>
    <w:tmpl w:val="23DE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C30B63"/>
    <w:multiLevelType w:val="hybridMultilevel"/>
    <w:tmpl w:val="EF3C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7C34"/>
    <w:multiLevelType w:val="hybridMultilevel"/>
    <w:tmpl w:val="B76A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5B41B7"/>
    <w:multiLevelType w:val="hybridMultilevel"/>
    <w:tmpl w:val="FF028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E15814"/>
    <w:multiLevelType w:val="hybridMultilevel"/>
    <w:tmpl w:val="E91EB026"/>
    <w:lvl w:ilvl="0" w:tplc="E006D7D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831206"/>
    <w:multiLevelType w:val="hybridMultilevel"/>
    <w:tmpl w:val="6AB4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D7961"/>
    <w:multiLevelType w:val="hybridMultilevel"/>
    <w:tmpl w:val="BEDC7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E07BC"/>
    <w:multiLevelType w:val="hybridMultilevel"/>
    <w:tmpl w:val="C06C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1A1A6F"/>
    <w:multiLevelType w:val="hybridMultilevel"/>
    <w:tmpl w:val="E0268F46"/>
    <w:lvl w:ilvl="0" w:tplc="000000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0C042CC"/>
    <w:multiLevelType w:val="multilevel"/>
    <w:tmpl w:val="9F3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21B4FBF"/>
    <w:multiLevelType w:val="hybridMultilevel"/>
    <w:tmpl w:val="B1521C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384DEE"/>
    <w:multiLevelType w:val="hybridMultilevel"/>
    <w:tmpl w:val="F610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3C7827"/>
    <w:multiLevelType w:val="hybridMultilevel"/>
    <w:tmpl w:val="D604170C"/>
    <w:lvl w:ilvl="0" w:tplc="E4146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854228"/>
    <w:multiLevelType w:val="hybridMultilevel"/>
    <w:tmpl w:val="EAC2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4036BA"/>
    <w:multiLevelType w:val="hybridMultilevel"/>
    <w:tmpl w:val="8012A83E"/>
    <w:lvl w:ilvl="0" w:tplc="E006D7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E3739C"/>
    <w:multiLevelType w:val="hybridMultilevel"/>
    <w:tmpl w:val="8940D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AA5933"/>
    <w:multiLevelType w:val="hybridMultilevel"/>
    <w:tmpl w:val="FDA64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5B3F6E"/>
    <w:multiLevelType w:val="multilevel"/>
    <w:tmpl w:val="1CA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88F7CD1"/>
    <w:multiLevelType w:val="hybridMultilevel"/>
    <w:tmpl w:val="7224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DC553B"/>
    <w:multiLevelType w:val="hybridMultilevel"/>
    <w:tmpl w:val="F3AA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08D33CF"/>
    <w:multiLevelType w:val="hybridMultilevel"/>
    <w:tmpl w:val="6CF6A3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CD71108"/>
    <w:multiLevelType w:val="hybridMultilevel"/>
    <w:tmpl w:val="AB3A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835BBC"/>
    <w:multiLevelType w:val="hybridMultilevel"/>
    <w:tmpl w:val="FC6EB7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0CC6E01"/>
    <w:multiLevelType w:val="hybridMultilevel"/>
    <w:tmpl w:val="EC26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E511F5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F259C7"/>
    <w:multiLevelType w:val="hybridMultilevel"/>
    <w:tmpl w:val="FDA64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7B30C1"/>
    <w:multiLevelType w:val="hybridMultilevel"/>
    <w:tmpl w:val="87EE4D84"/>
    <w:lvl w:ilvl="0" w:tplc="7B062EE0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2750A2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AD61DE8"/>
    <w:multiLevelType w:val="hybridMultilevel"/>
    <w:tmpl w:val="7C5EA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4165CEE"/>
    <w:multiLevelType w:val="hybridMultilevel"/>
    <w:tmpl w:val="5CBE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9075D7"/>
    <w:multiLevelType w:val="hybridMultilevel"/>
    <w:tmpl w:val="A6629C0A"/>
    <w:lvl w:ilvl="0" w:tplc="D320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314578"/>
    <w:multiLevelType w:val="multilevel"/>
    <w:tmpl w:val="80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EB32151"/>
    <w:multiLevelType w:val="multilevel"/>
    <w:tmpl w:val="A8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EC5597F"/>
    <w:multiLevelType w:val="multilevel"/>
    <w:tmpl w:val="4F6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1E371DF"/>
    <w:multiLevelType w:val="hybridMultilevel"/>
    <w:tmpl w:val="95E60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731E1D19"/>
    <w:multiLevelType w:val="multilevel"/>
    <w:tmpl w:val="E56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832BD8"/>
    <w:multiLevelType w:val="hybridMultilevel"/>
    <w:tmpl w:val="2320F264"/>
    <w:lvl w:ilvl="0" w:tplc="00762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2"/>
  </w:num>
  <w:num w:numId="5">
    <w:abstractNumId w:val="45"/>
  </w:num>
  <w:num w:numId="6">
    <w:abstractNumId w:val="38"/>
  </w:num>
  <w:num w:numId="7">
    <w:abstractNumId w:val="29"/>
  </w:num>
  <w:num w:numId="8">
    <w:abstractNumId w:val="39"/>
  </w:num>
  <w:num w:numId="9">
    <w:abstractNumId w:val="35"/>
  </w:num>
  <w:num w:numId="10">
    <w:abstractNumId w:val="32"/>
  </w:num>
  <w:num w:numId="11">
    <w:abstractNumId w:val="25"/>
  </w:num>
  <w:num w:numId="12">
    <w:abstractNumId w:val="27"/>
  </w:num>
  <w:num w:numId="13">
    <w:abstractNumId w:val="17"/>
  </w:num>
  <w:num w:numId="14">
    <w:abstractNumId w:val="23"/>
  </w:num>
  <w:num w:numId="15">
    <w:abstractNumId w:val="47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8"/>
  </w:num>
  <w:num w:numId="19">
    <w:abstractNumId w:val="58"/>
  </w:num>
  <w:num w:numId="20">
    <w:abstractNumId w:val="51"/>
  </w:num>
  <w:num w:numId="21">
    <w:abstractNumId w:val="56"/>
  </w:num>
  <w:num w:numId="22">
    <w:abstractNumId w:val="55"/>
  </w:num>
  <w:num w:numId="23">
    <w:abstractNumId w:val="54"/>
  </w:num>
  <w:num w:numId="24">
    <w:abstractNumId w:val="53"/>
  </w:num>
  <w:num w:numId="25">
    <w:abstractNumId w:val="22"/>
  </w:num>
  <w:num w:numId="26">
    <w:abstractNumId w:val="8"/>
  </w:num>
  <w:num w:numId="27">
    <w:abstractNumId w:val="48"/>
  </w:num>
  <w:num w:numId="28">
    <w:abstractNumId w:val="10"/>
  </w:num>
  <w:num w:numId="29">
    <w:abstractNumId w:val="21"/>
  </w:num>
  <w:num w:numId="30">
    <w:abstractNumId w:val="11"/>
  </w:num>
  <w:num w:numId="31">
    <w:abstractNumId w:val="44"/>
  </w:num>
  <w:num w:numId="32">
    <w:abstractNumId w:val="43"/>
  </w:num>
  <w:num w:numId="33">
    <w:abstractNumId w:val="50"/>
  </w:num>
  <w:num w:numId="34">
    <w:abstractNumId w:val="13"/>
  </w:num>
  <w:num w:numId="35">
    <w:abstractNumId w:val="37"/>
  </w:num>
  <w:num w:numId="36">
    <w:abstractNumId w:val="42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49"/>
  </w:num>
  <w:num w:numId="40">
    <w:abstractNumId w:val="24"/>
  </w:num>
  <w:num w:numId="41">
    <w:abstractNumId w:val="14"/>
  </w:num>
  <w:num w:numId="42">
    <w:abstractNumId w:val="40"/>
  </w:num>
  <w:num w:numId="43">
    <w:abstractNumId w:val="16"/>
  </w:num>
  <w:num w:numId="44">
    <w:abstractNumId w:val="33"/>
  </w:num>
  <w:num w:numId="45">
    <w:abstractNumId w:val="20"/>
  </w:num>
  <w:num w:numId="46">
    <w:abstractNumId w:val="41"/>
  </w:num>
  <w:num w:numId="47">
    <w:abstractNumId w:val="57"/>
  </w:num>
  <w:num w:numId="48">
    <w:abstractNumId w:val="31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38CC"/>
    <w:rsid w:val="00000870"/>
    <w:rsid w:val="00002D9A"/>
    <w:rsid w:val="00004849"/>
    <w:rsid w:val="00017432"/>
    <w:rsid w:val="000271EA"/>
    <w:rsid w:val="000312DF"/>
    <w:rsid w:val="00034159"/>
    <w:rsid w:val="00034252"/>
    <w:rsid w:val="000355F2"/>
    <w:rsid w:val="00046574"/>
    <w:rsid w:val="000759F9"/>
    <w:rsid w:val="0008069A"/>
    <w:rsid w:val="000809C2"/>
    <w:rsid w:val="00085820"/>
    <w:rsid w:val="00086E65"/>
    <w:rsid w:val="000906F7"/>
    <w:rsid w:val="000C1F87"/>
    <w:rsid w:val="000C2E2E"/>
    <w:rsid w:val="000C5846"/>
    <w:rsid w:val="000D4668"/>
    <w:rsid w:val="000E1390"/>
    <w:rsid w:val="000F052E"/>
    <w:rsid w:val="000F6C99"/>
    <w:rsid w:val="00117EC3"/>
    <w:rsid w:val="00130405"/>
    <w:rsid w:val="00140EA3"/>
    <w:rsid w:val="001431F8"/>
    <w:rsid w:val="0014788D"/>
    <w:rsid w:val="00173F7B"/>
    <w:rsid w:val="0017511D"/>
    <w:rsid w:val="001911C1"/>
    <w:rsid w:val="00191F07"/>
    <w:rsid w:val="00196F82"/>
    <w:rsid w:val="001A3CB6"/>
    <w:rsid w:val="001A7748"/>
    <w:rsid w:val="001C7B13"/>
    <w:rsid w:val="001E1C34"/>
    <w:rsid w:val="00206074"/>
    <w:rsid w:val="0021449A"/>
    <w:rsid w:val="00214B6A"/>
    <w:rsid w:val="002161A0"/>
    <w:rsid w:val="00217091"/>
    <w:rsid w:val="00223515"/>
    <w:rsid w:val="00223C3C"/>
    <w:rsid w:val="00241535"/>
    <w:rsid w:val="00245CE8"/>
    <w:rsid w:val="00247B07"/>
    <w:rsid w:val="0025088F"/>
    <w:rsid w:val="002512D1"/>
    <w:rsid w:val="002517D0"/>
    <w:rsid w:val="002579E9"/>
    <w:rsid w:val="0027501C"/>
    <w:rsid w:val="00285858"/>
    <w:rsid w:val="002919DC"/>
    <w:rsid w:val="002A023B"/>
    <w:rsid w:val="002B5B18"/>
    <w:rsid w:val="002C4729"/>
    <w:rsid w:val="002C5CBA"/>
    <w:rsid w:val="002D6367"/>
    <w:rsid w:val="002D76CA"/>
    <w:rsid w:val="002E41AD"/>
    <w:rsid w:val="002E52AE"/>
    <w:rsid w:val="002E79F3"/>
    <w:rsid w:val="002F08E6"/>
    <w:rsid w:val="002F0C3B"/>
    <w:rsid w:val="002F4874"/>
    <w:rsid w:val="00314312"/>
    <w:rsid w:val="003160BE"/>
    <w:rsid w:val="00333FD0"/>
    <w:rsid w:val="003346F3"/>
    <w:rsid w:val="00335348"/>
    <w:rsid w:val="0033717B"/>
    <w:rsid w:val="00351571"/>
    <w:rsid w:val="00351AC6"/>
    <w:rsid w:val="003572AD"/>
    <w:rsid w:val="00357E8B"/>
    <w:rsid w:val="00366E2A"/>
    <w:rsid w:val="00370367"/>
    <w:rsid w:val="003709CB"/>
    <w:rsid w:val="00373CC7"/>
    <w:rsid w:val="00377E0D"/>
    <w:rsid w:val="003825D8"/>
    <w:rsid w:val="00390DA3"/>
    <w:rsid w:val="003939F1"/>
    <w:rsid w:val="003A178A"/>
    <w:rsid w:val="003B79C2"/>
    <w:rsid w:val="003D6E9F"/>
    <w:rsid w:val="003F1872"/>
    <w:rsid w:val="00407D52"/>
    <w:rsid w:val="0041298F"/>
    <w:rsid w:val="00413713"/>
    <w:rsid w:val="004144DD"/>
    <w:rsid w:val="004226FC"/>
    <w:rsid w:val="00430662"/>
    <w:rsid w:val="00430FDD"/>
    <w:rsid w:val="00436C01"/>
    <w:rsid w:val="00447F68"/>
    <w:rsid w:val="00456A54"/>
    <w:rsid w:val="00481FD6"/>
    <w:rsid w:val="00486E38"/>
    <w:rsid w:val="00493484"/>
    <w:rsid w:val="00494616"/>
    <w:rsid w:val="00495421"/>
    <w:rsid w:val="004A23B5"/>
    <w:rsid w:val="004A7763"/>
    <w:rsid w:val="004B0CEA"/>
    <w:rsid w:val="004D0567"/>
    <w:rsid w:val="004D48C6"/>
    <w:rsid w:val="004D651A"/>
    <w:rsid w:val="004E4D83"/>
    <w:rsid w:val="004E7962"/>
    <w:rsid w:val="00503371"/>
    <w:rsid w:val="0050338B"/>
    <w:rsid w:val="005036EA"/>
    <w:rsid w:val="00505119"/>
    <w:rsid w:val="00517420"/>
    <w:rsid w:val="005221F3"/>
    <w:rsid w:val="00526FC2"/>
    <w:rsid w:val="005357DD"/>
    <w:rsid w:val="00537007"/>
    <w:rsid w:val="00543F16"/>
    <w:rsid w:val="00550A84"/>
    <w:rsid w:val="00570262"/>
    <w:rsid w:val="00571FF0"/>
    <w:rsid w:val="00574207"/>
    <w:rsid w:val="0057564E"/>
    <w:rsid w:val="00583494"/>
    <w:rsid w:val="0058542A"/>
    <w:rsid w:val="00587D7A"/>
    <w:rsid w:val="005A058C"/>
    <w:rsid w:val="005A0B54"/>
    <w:rsid w:val="005B3369"/>
    <w:rsid w:val="005D03F3"/>
    <w:rsid w:val="005D466D"/>
    <w:rsid w:val="005D4E65"/>
    <w:rsid w:val="005D6885"/>
    <w:rsid w:val="005E6F6F"/>
    <w:rsid w:val="005F13F7"/>
    <w:rsid w:val="005F7FA5"/>
    <w:rsid w:val="00601908"/>
    <w:rsid w:val="00601B86"/>
    <w:rsid w:val="00607501"/>
    <w:rsid w:val="00611776"/>
    <w:rsid w:val="00621C1E"/>
    <w:rsid w:val="00623747"/>
    <w:rsid w:val="00626A50"/>
    <w:rsid w:val="00630855"/>
    <w:rsid w:val="00641904"/>
    <w:rsid w:val="006427F3"/>
    <w:rsid w:val="006471EA"/>
    <w:rsid w:val="00650461"/>
    <w:rsid w:val="006542CF"/>
    <w:rsid w:val="00656088"/>
    <w:rsid w:val="0065724F"/>
    <w:rsid w:val="006603CE"/>
    <w:rsid w:val="00664EBA"/>
    <w:rsid w:val="006712F3"/>
    <w:rsid w:val="006808AE"/>
    <w:rsid w:val="00690E4E"/>
    <w:rsid w:val="006914CE"/>
    <w:rsid w:val="0069280E"/>
    <w:rsid w:val="00694C5B"/>
    <w:rsid w:val="006A40CA"/>
    <w:rsid w:val="006B0314"/>
    <w:rsid w:val="006B07C1"/>
    <w:rsid w:val="006B21EE"/>
    <w:rsid w:val="006B39A9"/>
    <w:rsid w:val="006B46A8"/>
    <w:rsid w:val="006C046A"/>
    <w:rsid w:val="006C458A"/>
    <w:rsid w:val="006D1C7E"/>
    <w:rsid w:val="006F3C97"/>
    <w:rsid w:val="006F5813"/>
    <w:rsid w:val="006F59AA"/>
    <w:rsid w:val="0070219B"/>
    <w:rsid w:val="00714F8C"/>
    <w:rsid w:val="0073599E"/>
    <w:rsid w:val="00742BC5"/>
    <w:rsid w:val="00747638"/>
    <w:rsid w:val="00763E0C"/>
    <w:rsid w:val="00791173"/>
    <w:rsid w:val="007A06AC"/>
    <w:rsid w:val="007A42AB"/>
    <w:rsid w:val="007B3AE9"/>
    <w:rsid w:val="007C1E57"/>
    <w:rsid w:val="007C23AF"/>
    <w:rsid w:val="007D7A88"/>
    <w:rsid w:val="007E5803"/>
    <w:rsid w:val="007E61AA"/>
    <w:rsid w:val="007F0229"/>
    <w:rsid w:val="007F1E84"/>
    <w:rsid w:val="007F2FA6"/>
    <w:rsid w:val="007F669E"/>
    <w:rsid w:val="00822486"/>
    <w:rsid w:val="00834558"/>
    <w:rsid w:val="00837BE1"/>
    <w:rsid w:val="00843B22"/>
    <w:rsid w:val="00846B92"/>
    <w:rsid w:val="00847489"/>
    <w:rsid w:val="00852361"/>
    <w:rsid w:val="00853B93"/>
    <w:rsid w:val="00856A98"/>
    <w:rsid w:val="00861A5E"/>
    <w:rsid w:val="00864AC8"/>
    <w:rsid w:val="00866FD8"/>
    <w:rsid w:val="00870C74"/>
    <w:rsid w:val="00871AFB"/>
    <w:rsid w:val="00877319"/>
    <w:rsid w:val="00890E1E"/>
    <w:rsid w:val="00892F19"/>
    <w:rsid w:val="008A62AE"/>
    <w:rsid w:val="008B4401"/>
    <w:rsid w:val="008C1C2F"/>
    <w:rsid w:val="008D5EDA"/>
    <w:rsid w:val="008E1FE2"/>
    <w:rsid w:val="008E6820"/>
    <w:rsid w:val="008F5B30"/>
    <w:rsid w:val="00903892"/>
    <w:rsid w:val="009338CC"/>
    <w:rsid w:val="0093579D"/>
    <w:rsid w:val="0093673D"/>
    <w:rsid w:val="009411FA"/>
    <w:rsid w:val="00942EB6"/>
    <w:rsid w:val="00961386"/>
    <w:rsid w:val="00962C8C"/>
    <w:rsid w:val="0097399B"/>
    <w:rsid w:val="00990527"/>
    <w:rsid w:val="009946EE"/>
    <w:rsid w:val="00997FCB"/>
    <w:rsid w:val="009A5649"/>
    <w:rsid w:val="009A6C70"/>
    <w:rsid w:val="009B5BE2"/>
    <w:rsid w:val="009C0CF7"/>
    <w:rsid w:val="009C3B9E"/>
    <w:rsid w:val="009D001F"/>
    <w:rsid w:val="009E1791"/>
    <w:rsid w:val="009F3859"/>
    <w:rsid w:val="009F4D36"/>
    <w:rsid w:val="009F5E57"/>
    <w:rsid w:val="00A20630"/>
    <w:rsid w:val="00A2210B"/>
    <w:rsid w:val="00A3065F"/>
    <w:rsid w:val="00A30B3E"/>
    <w:rsid w:val="00A33378"/>
    <w:rsid w:val="00A35E36"/>
    <w:rsid w:val="00A40513"/>
    <w:rsid w:val="00A51A8A"/>
    <w:rsid w:val="00A56E07"/>
    <w:rsid w:val="00A64427"/>
    <w:rsid w:val="00A81FD1"/>
    <w:rsid w:val="00A8400F"/>
    <w:rsid w:val="00AA08D7"/>
    <w:rsid w:val="00AB056B"/>
    <w:rsid w:val="00AC3B79"/>
    <w:rsid w:val="00AD2200"/>
    <w:rsid w:val="00AE137C"/>
    <w:rsid w:val="00AF6F5B"/>
    <w:rsid w:val="00B0121E"/>
    <w:rsid w:val="00B04EF7"/>
    <w:rsid w:val="00B04F25"/>
    <w:rsid w:val="00B118D7"/>
    <w:rsid w:val="00B414C9"/>
    <w:rsid w:val="00B521E7"/>
    <w:rsid w:val="00B56862"/>
    <w:rsid w:val="00B60A57"/>
    <w:rsid w:val="00B676AD"/>
    <w:rsid w:val="00B67F33"/>
    <w:rsid w:val="00B71DEA"/>
    <w:rsid w:val="00B8035A"/>
    <w:rsid w:val="00BB252F"/>
    <w:rsid w:val="00BB46EF"/>
    <w:rsid w:val="00BC2C6D"/>
    <w:rsid w:val="00BC5A2A"/>
    <w:rsid w:val="00BE3A7C"/>
    <w:rsid w:val="00BE4514"/>
    <w:rsid w:val="00BE47DD"/>
    <w:rsid w:val="00BE4974"/>
    <w:rsid w:val="00BE5215"/>
    <w:rsid w:val="00C102D1"/>
    <w:rsid w:val="00C109BA"/>
    <w:rsid w:val="00C10DE2"/>
    <w:rsid w:val="00C12ACC"/>
    <w:rsid w:val="00C13C39"/>
    <w:rsid w:val="00C14596"/>
    <w:rsid w:val="00C14744"/>
    <w:rsid w:val="00C14D6C"/>
    <w:rsid w:val="00C17696"/>
    <w:rsid w:val="00C3155D"/>
    <w:rsid w:val="00C316A6"/>
    <w:rsid w:val="00C343E8"/>
    <w:rsid w:val="00C407F6"/>
    <w:rsid w:val="00C44DF0"/>
    <w:rsid w:val="00C50A2E"/>
    <w:rsid w:val="00C52A08"/>
    <w:rsid w:val="00C60FAA"/>
    <w:rsid w:val="00C62247"/>
    <w:rsid w:val="00C66EBA"/>
    <w:rsid w:val="00C80B73"/>
    <w:rsid w:val="00C81250"/>
    <w:rsid w:val="00C87815"/>
    <w:rsid w:val="00C92219"/>
    <w:rsid w:val="00C9589F"/>
    <w:rsid w:val="00C979D2"/>
    <w:rsid w:val="00CA5B1C"/>
    <w:rsid w:val="00CA71C3"/>
    <w:rsid w:val="00CB07E5"/>
    <w:rsid w:val="00CB2656"/>
    <w:rsid w:val="00CB2817"/>
    <w:rsid w:val="00CB724D"/>
    <w:rsid w:val="00CC2DED"/>
    <w:rsid w:val="00CC3375"/>
    <w:rsid w:val="00CC7451"/>
    <w:rsid w:val="00CD4B3C"/>
    <w:rsid w:val="00CE07EC"/>
    <w:rsid w:val="00CE5C83"/>
    <w:rsid w:val="00CF053A"/>
    <w:rsid w:val="00D073A9"/>
    <w:rsid w:val="00D14FA6"/>
    <w:rsid w:val="00D176A0"/>
    <w:rsid w:val="00D45195"/>
    <w:rsid w:val="00D45D9A"/>
    <w:rsid w:val="00D54E1B"/>
    <w:rsid w:val="00D608ED"/>
    <w:rsid w:val="00D62A1B"/>
    <w:rsid w:val="00D62E17"/>
    <w:rsid w:val="00D64EAF"/>
    <w:rsid w:val="00D65469"/>
    <w:rsid w:val="00D70762"/>
    <w:rsid w:val="00D81A17"/>
    <w:rsid w:val="00D820F2"/>
    <w:rsid w:val="00D94080"/>
    <w:rsid w:val="00DA77A2"/>
    <w:rsid w:val="00DB26C1"/>
    <w:rsid w:val="00DB7D67"/>
    <w:rsid w:val="00DC259E"/>
    <w:rsid w:val="00DD22FC"/>
    <w:rsid w:val="00DD33B7"/>
    <w:rsid w:val="00DF21BB"/>
    <w:rsid w:val="00DF674E"/>
    <w:rsid w:val="00E15771"/>
    <w:rsid w:val="00E22140"/>
    <w:rsid w:val="00E27317"/>
    <w:rsid w:val="00E32CFA"/>
    <w:rsid w:val="00E3408F"/>
    <w:rsid w:val="00E417D1"/>
    <w:rsid w:val="00E50ED2"/>
    <w:rsid w:val="00E55A76"/>
    <w:rsid w:val="00E7040C"/>
    <w:rsid w:val="00E75A31"/>
    <w:rsid w:val="00E7616D"/>
    <w:rsid w:val="00E9145F"/>
    <w:rsid w:val="00E92605"/>
    <w:rsid w:val="00E96883"/>
    <w:rsid w:val="00EA0DC7"/>
    <w:rsid w:val="00EB41D0"/>
    <w:rsid w:val="00EC0724"/>
    <w:rsid w:val="00EC0934"/>
    <w:rsid w:val="00EC4C5D"/>
    <w:rsid w:val="00ED20D6"/>
    <w:rsid w:val="00ED509E"/>
    <w:rsid w:val="00ED78B0"/>
    <w:rsid w:val="00EE0E22"/>
    <w:rsid w:val="00EE233C"/>
    <w:rsid w:val="00EE6007"/>
    <w:rsid w:val="00EF4B62"/>
    <w:rsid w:val="00EF4F5D"/>
    <w:rsid w:val="00F02A24"/>
    <w:rsid w:val="00F04304"/>
    <w:rsid w:val="00F06576"/>
    <w:rsid w:val="00F06AFC"/>
    <w:rsid w:val="00F15668"/>
    <w:rsid w:val="00F16899"/>
    <w:rsid w:val="00F42259"/>
    <w:rsid w:val="00F513F2"/>
    <w:rsid w:val="00F577F1"/>
    <w:rsid w:val="00F64FAA"/>
    <w:rsid w:val="00F6555E"/>
    <w:rsid w:val="00F7291F"/>
    <w:rsid w:val="00F76A61"/>
    <w:rsid w:val="00F8121B"/>
    <w:rsid w:val="00F82E4E"/>
    <w:rsid w:val="00F926D9"/>
    <w:rsid w:val="00F963A0"/>
    <w:rsid w:val="00F969AD"/>
    <w:rsid w:val="00FA1CAC"/>
    <w:rsid w:val="00FA75FB"/>
    <w:rsid w:val="00FB6794"/>
    <w:rsid w:val="00FC6BE4"/>
    <w:rsid w:val="00FD2F84"/>
    <w:rsid w:val="00FD79F6"/>
    <w:rsid w:val="00FF2744"/>
    <w:rsid w:val="00FF4AB5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21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338CC"/>
    <w:pPr>
      <w:keepNext/>
      <w:widowControl/>
      <w:numPr>
        <w:ilvl w:val="2"/>
        <w:numId w:val="1"/>
      </w:numPr>
      <w:suppressAutoHyphens/>
      <w:autoSpaceDE/>
      <w:autoSpaceDN/>
      <w:adjustRightInd/>
      <w:spacing w:line="360" w:lineRule="auto"/>
      <w:jc w:val="center"/>
      <w:outlineLvl w:val="2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8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Emphasis"/>
    <w:qFormat/>
    <w:rsid w:val="009338CC"/>
    <w:rPr>
      <w:i/>
      <w:iCs/>
    </w:rPr>
  </w:style>
  <w:style w:type="character" w:styleId="a4">
    <w:name w:val="Strong"/>
    <w:qFormat/>
    <w:rsid w:val="009338CC"/>
    <w:rPr>
      <w:b/>
      <w:bCs/>
    </w:rPr>
  </w:style>
  <w:style w:type="character" w:styleId="a5">
    <w:name w:val="Hyperlink"/>
    <w:basedOn w:val="a0"/>
    <w:rsid w:val="009338CC"/>
  </w:style>
  <w:style w:type="character" w:customStyle="1" w:styleId="apple-converted-space">
    <w:name w:val="apple-converted-space"/>
    <w:basedOn w:val="a0"/>
    <w:rsid w:val="009338CC"/>
  </w:style>
  <w:style w:type="paragraph" w:styleId="a6">
    <w:name w:val="Body Text"/>
    <w:basedOn w:val="a"/>
    <w:link w:val="a7"/>
    <w:rsid w:val="009338CC"/>
    <w:pPr>
      <w:widowControl/>
      <w:suppressAutoHyphens/>
      <w:autoSpaceDE/>
      <w:autoSpaceDN/>
      <w:adjustRightInd/>
      <w:jc w:val="both"/>
    </w:pPr>
    <w:rPr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9338C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Normal (Web)"/>
    <w:basedOn w:val="a"/>
    <w:rsid w:val="009338C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9">
    <w:name w:val="Body Text Indent"/>
    <w:basedOn w:val="a"/>
    <w:link w:val="aa"/>
    <w:rsid w:val="009338CC"/>
    <w:pPr>
      <w:widowControl/>
      <w:suppressAutoHyphens/>
      <w:autoSpaceDE/>
      <w:autoSpaceDN/>
      <w:adjustRightInd/>
      <w:spacing w:line="360" w:lineRule="auto"/>
      <w:ind w:firstLine="482"/>
      <w:jc w:val="both"/>
    </w:pPr>
    <w:rPr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338C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9338C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uiPriority w:val="99"/>
    <w:rsid w:val="009338C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c">
    <w:name w:val="Table Grid"/>
    <w:basedOn w:val="a1"/>
    <w:uiPriority w:val="59"/>
    <w:rsid w:val="0041371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137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37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5">
    <w:name w:val="Iau?iue5"/>
    <w:rsid w:val="006F3C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No Spacing"/>
    <w:link w:val="af0"/>
    <w:uiPriority w:val="1"/>
    <w:qFormat/>
    <w:rsid w:val="00E761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0">
    <w:name w:val="Без интервала Знак"/>
    <w:link w:val="af"/>
    <w:uiPriority w:val="1"/>
    <w:locked/>
    <w:rsid w:val="00E7616D"/>
    <w:rPr>
      <w:rFonts w:ascii="Calibri" w:eastAsia="Calibri" w:hAnsi="Calibri" w:cs="Times New Roman"/>
      <w:lang w:eastAsia="ar-SA"/>
    </w:rPr>
  </w:style>
  <w:style w:type="paragraph" w:customStyle="1" w:styleId="c12">
    <w:name w:val="c12"/>
    <w:basedOn w:val="a"/>
    <w:rsid w:val="00F76A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9">
    <w:name w:val="c39"/>
    <w:basedOn w:val="a0"/>
    <w:rsid w:val="00F76A61"/>
  </w:style>
  <w:style w:type="character" w:customStyle="1" w:styleId="c18">
    <w:name w:val="c18"/>
    <w:basedOn w:val="a0"/>
    <w:rsid w:val="00F76A61"/>
  </w:style>
  <w:style w:type="paragraph" w:customStyle="1" w:styleId="11">
    <w:name w:val="Абзац списка1"/>
    <w:basedOn w:val="a"/>
    <w:rsid w:val="00004849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21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21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bz.ru/metodist/iumk/informatics/files/bosova-7-9-pro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CACB-46B1-4DCA-9A0A-8CB31597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84</cp:revision>
  <cp:lastPrinted>2020-10-06T14:38:00Z</cp:lastPrinted>
  <dcterms:created xsi:type="dcterms:W3CDTF">2018-10-01T19:10:00Z</dcterms:created>
  <dcterms:modified xsi:type="dcterms:W3CDTF">2021-11-13T06:18:00Z</dcterms:modified>
</cp:coreProperties>
</file>